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61021" w:rsidP="6AD4F436" w:rsidRDefault="00A669CE" w14:paraId="03D6F9B3" w14:textId="77777777">
      <w:pPr>
        <w:spacing w:before="100"/>
        <w:ind w:left="100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859540D" wp14:editId="45FA5A61">
            <wp:simplePos x="0" y="0"/>
            <wp:positionH relativeFrom="column">
              <wp:posOffset>-204470</wp:posOffset>
            </wp:positionH>
            <wp:positionV relativeFrom="paragraph">
              <wp:posOffset>217805</wp:posOffset>
            </wp:positionV>
            <wp:extent cx="2406650" cy="1219200"/>
            <wp:effectExtent l="0" t="0" r="0" b="0"/>
            <wp:wrapNone/>
            <wp:docPr id="3" name="Picture 3" descr="A picture containing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6" t="23336" r="10921" b="41726"/>
                    <a:stretch/>
                  </pic:blipFill>
                  <pic:spPr bwMode="auto">
                    <a:xfrm>
                      <a:off x="0" y="0"/>
                      <a:ext cx="240665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6AD4F436" w:rsidP="6AD4F436" w:rsidRDefault="6AD4F436" w14:paraId="43098E62" w14:textId="1F718AE3">
      <w:pPr>
        <w:spacing w:before="100"/>
        <w:ind w:left="100"/>
        <w:rPr>
          <w:i/>
          <w:iCs/>
        </w:rPr>
      </w:pPr>
    </w:p>
    <w:p w:rsidR="00861021" w:rsidRDefault="00F85038" w14:paraId="693602FE" w14:textId="77777777">
      <w:pPr>
        <w:spacing w:before="5" w:line="280" w:lineRule="exac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A050B" wp14:editId="6E504D9C">
                <wp:simplePos x="0" y="0"/>
                <wp:positionH relativeFrom="column">
                  <wp:posOffset>3098800</wp:posOffset>
                </wp:positionH>
                <wp:positionV relativeFrom="paragraph">
                  <wp:posOffset>57150</wp:posOffset>
                </wp:positionV>
                <wp:extent cx="3200400" cy="1404620"/>
                <wp:effectExtent l="0" t="0" r="19050" b="2032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B0754" w:rsidR="000D0C56" w:rsidP="007B0754" w:rsidRDefault="00FC7046" w14:paraId="351E86E8" w14:textId="5F98A915">
                            <w:pPr>
                              <w:jc w:val="center"/>
                              <w:rPr>
                                <w:rFonts w:ascii="Arial Nova" w:hAnsi="Arial Nova"/>
                                <w:i/>
                                <w:iCs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7B0754">
                              <w:rPr>
                                <w:rFonts w:ascii="Arial Nova" w:hAnsi="Arial Nova"/>
                                <w:i/>
                                <w:iCs/>
                                <w:color w:val="1F497D" w:themeColor="text2"/>
                                <w:sz w:val="16"/>
                                <w:szCs w:val="16"/>
                              </w:rPr>
                              <w:t>The premier health benefit option for Illinois local governments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06A050B">
                <v:stroke joinstyle="miter"/>
                <v:path gradientshapeok="t" o:connecttype="rect"/>
              </v:shapetype>
              <v:shape id="Text Box 217" style="position:absolute;margin-left:244pt;margin-top:4.5pt;width:252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">
                <v:textbox style="mso-fit-shape-to-text:t">
                  <w:txbxContent>
                    <w:p w:rsidRPr="007B0754" w:rsidR="000D0C56" w:rsidP="007B0754" w:rsidRDefault="00FC7046" w14:paraId="351E86E8" w14:textId="5F98A915">
                      <w:pPr>
                        <w:jc w:val="center"/>
                        <w:rPr>
                          <w:rFonts w:ascii="Arial Nova" w:hAnsi="Arial Nova"/>
                          <w:i/>
                          <w:iCs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7B0754">
                        <w:rPr>
                          <w:rFonts w:ascii="Arial Nova" w:hAnsi="Arial Nova"/>
                          <w:i/>
                          <w:iCs/>
                          <w:color w:val="1F497D" w:themeColor="text2"/>
                          <w:sz w:val="16"/>
                          <w:szCs w:val="16"/>
                        </w:rPr>
                        <w:t>The premier health benefit option for Illinois local governments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1021" w:rsidRDefault="00861021" w14:paraId="581DC89A" w14:textId="77777777">
      <w:pPr>
        <w:spacing w:line="200" w:lineRule="exact"/>
      </w:pPr>
    </w:p>
    <w:p w:rsidR="00861021" w:rsidRDefault="00861021" w14:paraId="31DA4166" w14:textId="77777777">
      <w:pPr>
        <w:spacing w:line="200" w:lineRule="exact"/>
      </w:pPr>
    </w:p>
    <w:p w:rsidR="00861021" w:rsidRDefault="00861021" w14:paraId="1D0BAAEB" w14:textId="77777777">
      <w:pPr>
        <w:spacing w:line="200" w:lineRule="exact"/>
      </w:pPr>
    </w:p>
    <w:p w:rsidR="00861021" w:rsidRDefault="00861021" w14:paraId="63A8AA13" w14:textId="77777777">
      <w:pPr>
        <w:spacing w:before="17" w:line="200" w:lineRule="exact"/>
      </w:pPr>
    </w:p>
    <w:p w:rsidRPr="00916D5E" w:rsidR="00916D5E" w:rsidP="00916D5E" w:rsidRDefault="00916D5E" w14:paraId="5891774A" w14:textId="77777777"/>
    <w:p w:rsidRPr="00F41B4F" w:rsidR="00916D5E" w:rsidP="00916D5E" w:rsidRDefault="00916D5E" w14:paraId="5F9A2A4C" w14:textId="77777777">
      <w:pPr>
        <w:rPr>
          <w:rFonts w:ascii="Arial Nova" w:hAnsi="Arial Nova"/>
          <w:sz w:val="24"/>
          <w:szCs w:val="24"/>
        </w:rPr>
      </w:pPr>
    </w:p>
    <w:p w:rsidR="00916D5E" w:rsidP="027862ED" w:rsidRDefault="007B3EAE" w14:paraId="627973B8" w14:textId="1E411B07">
      <w:pPr>
        <w:jc w:val="center"/>
        <w:rPr>
          <w:rFonts w:ascii="Arial Nova" w:hAnsi="Arial Nova" w:eastAsia="Arial Nova" w:cs="Arial Nova"/>
          <w:b/>
          <w:bCs/>
          <w:sz w:val="24"/>
          <w:szCs w:val="24"/>
        </w:rPr>
      </w:pPr>
      <w:r w:rsidRPr="2E0AF22A">
        <w:rPr>
          <w:rFonts w:ascii="Arial Nova" w:hAnsi="Arial Nova" w:eastAsia="Arial Nova" w:cs="Arial Nova"/>
          <w:b/>
          <w:bCs/>
          <w:sz w:val="24"/>
          <w:szCs w:val="24"/>
        </w:rPr>
        <w:t>Finance</w:t>
      </w:r>
      <w:r w:rsidRPr="2E0AF22A" w:rsidR="00910D4A">
        <w:rPr>
          <w:rFonts w:ascii="Arial Nova" w:hAnsi="Arial Nova" w:eastAsia="Arial Nova" w:cs="Arial Nova"/>
          <w:b/>
          <w:bCs/>
          <w:sz w:val="24"/>
          <w:szCs w:val="24"/>
        </w:rPr>
        <w:t xml:space="preserve"> Committee Meeting </w:t>
      </w:r>
      <w:r w:rsidRPr="2E0AF22A" w:rsidR="5E2B3398">
        <w:rPr>
          <w:rFonts w:ascii="Arial Nova" w:hAnsi="Arial Nova" w:eastAsia="Arial Nova" w:cs="Arial Nova"/>
          <w:b/>
          <w:bCs/>
          <w:sz w:val="24"/>
          <w:szCs w:val="24"/>
        </w:rPr>
        <w:t>Agenda</w:t>
      </w:r>
    </w:p>
    <w:p w:rsidRPr="00F41B4F" w:rsidR="000E0F3D" w:rsidP="027862ED" w:rsidRDefault="000E0F3D" w14:paraId="48281EED" w14:textId="3BA6ABB8">
      <w:pPr>
        <w:jc w:val="center"/>
        <w:rPr>
          <w:rFonts w:ascii="Arial Nova" w:hAnsi="Arial Nova" w:eastAsia="Arial Nova" w:cs="Arial Nova"/>
          <w:b/>
          <w:bCs/>
          <w:sz w:val="24"/>
          <w:szCs w:val="24"/>
        </w:rPr>
      </w:pPr>
      <w:r>
        <w:rPr>
          <w:rFonts w:ascii="Arial Nova" w:hAnsi="Arial Nova" w:eastAsia="Arial Nova" w:cs="Arial Nova"/>
          <w:b/>
          <w:bCs/>
          <w:sz w:val="24"/>
          <w:szCs w:val="24"/>
        </w:rPr>
        <w:t>November 6, 2025, 9:30 am</w:t>
      </w:r>
    </w:p>
    <w:p w:rsidR="02A7D692" w:rsidP="008775C2" w:rsidRDefault="02A7D692" w14:paraId="4FEC9CF8" w14:textId="768625EF">
      <w:pPr>
        <w:jc w:val="center"/>
        <w:rPr>
          <w:rFonts w:ascii="Arial Nova" w:hAnsi="Arial Nova" w:eastAsia="Arial Nova" w:cs="Arial Nova"/>
          <w:b/>
          <w:bCs/>
          <w:sz w:val="24"/>
          <w:szCs w:val="24"/>
        </w:rPr>
      </w:pPr>
      <w:r w:rsidRPr="2E0AF22A">
        <w:rPr>
          <w:rFonts w:ascii="Arial Nova" w:hAnsi="Arial Nova" w:eastAsia="Arial Nova" w:cs="Arial Nova"/>
          <w:b/>
          <w:bCs/>
          <w:sz w:val="24"/>
          <w:szCs w:val="24"/>
        </w:rPr>
        <w:t>Teams</w:t>
      </w:r>
    </w:p>
    <w:p w:rsidRPr="000E0F3D" w:rsidR="000E0F3D" w:rsidP="000E0F3D" w:rsidRDefault="000E0F3D" w14:paraId="028954AE" w14:textId="77777777">
      <w:pPr>
        <w:jc w:val="center"/>
        <w:rPr>
          <w:rFonts w:ascii="Arial Nova" w:hAnsi="Arial Nova" w:eastAsia="Arial Nova" w:cs="Arial Nova"/>
          <w:b/>
          <w:bCs/>
          <w:sz w:val="24"/>
          <w:szCs w:val="24"/>
        </w:rPr>
      </w:pPr>
      <w:hyperlink w:tgtFrame="_blank" w:tooltip="https://teams.microsoft.com/l/meetup-join/19%3ameeting_MjI0MjA4MTYtNDEwNS00ZWI4LWI5YzctYzEyMzU1ZTllYmUw%40thread.v2/0?context=%7b%22Tid%22%3a%225405fcd9-c69f-4262-bf22-15c8be28d5f9%22%2c%22Oid%22%3a%222ac4e81f-1cf8-4381-aa09-d40191ddce84%22%7d" w:history="1" r:id="rId12">
        <w:r w:rsidRPr="000E0F3D">
          <w:rPr>
            <w:rStyle w:val="Hyperlink"/>
            <w:rFonts w:ascii="Arial Nova" w:hAnsi="Arial Nova" w:eastAsia="Arial Nova" w:cs="Arial Nova"/>
            <w:b/>
            <w:bCs/>
            <w:sz w:val="24"/>
            <w:szCs w:val="24"/>
          </w:rPr>
          <w:t>Join the meeting now</w:t>
        </w:r>
      </w:hyperlink>
    </w:p>
    <w:p w:rsidRPr="000E0F3D" w:rsidR="000E0F3D" w:rsidP="000E0F3D" w:rsidRDefault="000E0F3D" w14:paraId="69824DE8" w14:textId="77777777">
      <w:pPr>
        <w:jc w:val="center"/>
        <w:rPr>
          <w:rFonts w:ascii="Arial Nova" w:hAnsi="Arial Nova" w:eastAsia="Arial Nova" w:cs="Arial Nova"/>
          <w:b/>
          <w:bCs/>
          <w:sz w:val="24"/>
          <w:szCs w:val="24"/>
        </w:rPr>
      </w:pPr>
      <w:r w:rsidRPr="000E0F3D">
        <w:rPr>
          <w:rFonts w:ascii="Arial Nova" w:hAnsi="Arial Nova" w:eastAsia="Arial Nova" w:cs="Arial Nova"/>
          <w:b/>
          <w:bCs/>
          <w:sz w:val="24"/>
          <w:szCs w:val="24"/>
        </w:rPr>
        <w:t>Meeting ID: 279 490 605 839 9</w:t>
      </w:r>
    </w:p>
    <w:p w:rsidRPr="000E0F3D" w:rsidR="000E0F3D" w:rsidP="000E0F3D" w:rsidRDefault="000E0F3D" w14:paraId="46F3AE0D" w14:textId="77777777">
      <w:pPr>
        <w:jc w:val="center"/>
        <w:rPr>
          <w:rFonts w:ascii="Arial Nova" w:hAnsi="Arial Nova" w:eastAsia="Arial Nova" w:cs="Arial Nova"/>
          <w:b/>
          <w:bCs/>
          <w:sz w:val="24"/>
          <w:szCs w:val="24"/>
        </w:rPr>
      </w:pPr>
      <w:r w:rsidRPr="000E0F3D">
        <w:rPr>
          <w:rFonts w:ascii="Arial Nova" w:hAnsi="Arial Nova" w:eastAsia="Arial Nova" w:cs="Arial Nova"/>
          <w:b/>
          <w:bCs/>
          <w:sz w:val="24"/>
          <w:szCs w:val="24"/>
        </w:rPr>
        <w:t>Passcode: wv2jk2AM</w:t>
      </w:r>
    </w:p>
    <w:p w:rsidRPr="000E0F3D" w:rsidR="000E0F3D" w:rsidP="000E0F3D" w:rsidRDefault="00000000" w14:paraId="0D69015E" w14:textId="77777777">
      <w:pPr>
        <w:jc w:val="center"/>
        <w:rPr>
          <w:rFonts w:ascii="Arial Nova" w:hAnsi="Arial Nova" w:eastAsia="Arial Nova" w:cs="Arial Nova"/>
          <w:b/>
          <w:bCs/>
          <w:sz w:val="24"/>
          <w:szCs w:val="24"/>
        </w:rPr>
      </w:pPr>
      <w:r>
        <w:rPr>
          <w:rFonts w:ascii="Arial Nova" w:hAnsi="Arial Nova" w:eastAsia="Arial Nova" w:cs="Arial Nova"/>
          <w:b/>
          <w:bCs/>
          <w:sz w:val="24"/>
          <w:szCs w:val="24"/>
        </w:rPr>
        <w:pict w14:anchorId="39295AB3">
          <v:rect id="_x0000_i1025" style="width:0;height:.75pt" o:hr="t" o:hrstd="t" o:hralign="center" fillcolor="#a0a0a0" stroked="f"/>
        </w:pict>
      </w:r>
    </w:p>
    <w:p w:rsidRPr="000E0F3D" w:rsidR="000E0F3D" w:rsidP="000E0F3D" w:rsidRDefault="000E0F3D" w14:paraId="1066220F" w14:textId="77777777">
      <w:pPr>
        <w:jc w:val="center"/>
        <w:rPr>
          <w:rFonts w:ascii="Arial Nova" w:hAnsi="Arial Nova" w:eastAsia="Arial Nova" w:cs="Arial Nova"/>
          <w:b/>
          <w:bCs/>
          <w:sz w:val="24"/>
          <w:szCs w:val="24"/>
        </w:rPr>
      </w:pPr>
      <w:r w:rsidRPr="000E0F3D">
        <w:rPr>
          <w:rFonts w:ascii="Arial Nova" w:hAnsi="Arial Nova" w:eastAsia="Arial Nova" w:cs="Arial Nova"/>
          <w:b/>
          <w:bCs/>
          <w:sz w:val="24"/>
          <w:szCs w:val="24"/>
        </w:rPr>
        <w:t>Dial in by phone</w:t>
      </w:r>
    </w:p>
    <w:p w:rsidRPr="000E0F3D" w:rsidR="000E0F3D" w:rsidP="000E0F3D" w:rsidRDefault="000E0F3D" w14:paraId="393541B0" w14:textId="77777777">
      <w:pPr>
        <w:jc w:val="center"/>
        <w:rPr>
          <w:rFonts w:ascii="Arial Nova" w:hAnsi="Arial Nova" w:eastAsia="Arial Nova" w:cs="Arial Nova"/>
          <w:b/>
          <w:bCs/>
          <w:sz w:val="24"/>
          <w:szCs w:val="24"/>
        </w:rPr>
      </w:pPr>
      <w:hyperlink w:tgtFrame="_blank" w:tooltip="tel:+13237926282,,581930182#" w:history="1" r:id="rId13">
        <w:r w:rsidRPr="000E0F3D">
          <w:rPr>
            <w:rStyle w:val="Hyperlink"/>
            <w:rFonts w:ascii="Arial Nova" w:hAnsi="Arial Nova" w:eastAsia="Arial Nova" w:cs="Arial Nova"/>
            <w:b/>
            <w:bCs/>
            <w:sz w:val="24"/>
            <w:szCs w:val="24"/>
          </w:rPr>
          <w:t>+1 323-792-6282,,581930182#</w:t>
        </w:r>
      </w:hyperlink>
      <w:r w:rsidRPr="000E0F3D">
        <w:rPr>
          <w:rFonts w:ascii="Arial Nova" w:hAnsi="Arial Nova" w:eastAsia="Arial Nova" w:cs="Arial Nova"/>
          <w:b/>
          <w:bCs/>
          <w:sz w:val="24"/>
          <w:szCs w:val="24"/>
        </w:rPr>
        <w:t> United States, Los Angeles</w:t>
      </w:r>
    </w:p>
    <w:p w:rsidRPr="000E0F3D" w:rsidR="000E0F3D" w:rsidP="000E0F3D" w:rsidRDefault="000E0F3D" w14:paraId="4B25C52B" w14:textId="77777777">
      <w:pPr>
        <w:jc w:val="center"/>
        <w:rPr>
          <w:rFonts w:ascii="Arial Nova" w:hAnsi="Arial Nova" w:eastAsia="Arial Nova" w:cs="Arial Nova"/>
          <w:b/>
          <w:bCs/>
          <w:sz w:val="24"/>
          <w:szCs w:val="24"/>
        </w:rPr>
      </w:pPr>
      <w:hyperlink w:tgtFrame="_blank" w:tooltip="https://dialin.teams.microsoft.com/4720663e-624b-4ea1-a87a-0ed9cef375e2?id=581930182" w:history="1" r:id="rId14">
        <w:r w:rsidRPr="000E0F3D">
          <w:rPr>
            <w:rStyle w:val="Hyperlink"/>
            <w:rFonts w:ascii="Arial Nova" w:hAnsi="Arial Nova" w:eastAsia="Arial Nova" w:cs="Arial Nova"/>
            <w:b/>
            <w:bCs/>
            <w:sz w:val="24"/>
            <w:szCs w:val="24"/>
          </w:rPr>
          <w:t>Find a local number</w:t>
        </w:r>
      </w:hyperlink>
    </w:p>
    <w:p w:rsidRPr="000E0F3D" w:rsidR="000E0F3D" w:rsidP="000E0F3D" w:rsidRDefault="000E0F3D" w14:paraId="0309E05C" w14:textId="77777777">
      <w:pPr>
        <w:jc w:val="center"/>
        <w:rPr>
          <w:rFonts w:ascii="Arial Nova" w:hAnsi="Arial Nova" w:eastAsia="Arial Nova" w:cs="Arial Nova"/>
          <w:b/>
          <w:bCs/>
          <w:sz w:val="24"/>
          <w:szCs w:val="24"/>
        </w:rPr>
      </w:pPr>
      <w:r w:rsidRPr="000E0F3D">
        <w:rPr>
          <w:rFonts w:ascii="Arial Nova" w:hAnsi="Arial Nova" w:eastAsia="Arial Nova" w:cs="Arial Nova"/>
          <w:b/>
          <w:bCs/>
          <w:sz w:val="24"/>
          <w:szCs w:val="24"/>
        </w:rPr>
        <w:t>Phone conference ID: 581 930 182#</w:t>
      </w:r>
    </w:p>
    <w:p w:rsidR="000E0F3D" w:rsidP="008775C2" w:rsidRDefault="000E0F3D" w14:paraId="6F868F6B" w14:textId="77777777">
      <w:pPr>
        <w:jc w:val="center"/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2E0AF22A" w:rsidP="2E0AF22A" w:rsidRDefault="2E0AF22A" w14:paraId="7B48B1D9" w14:textId="4792654F">
      <w:pPr>
        <w:jc w:val="center"/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00430A2B" w:rsidP="000E0F3D" w:rsidRDefault="00430A2B" w14:paraId="479738B2" w14:textId="77777777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Pr="00301B3F" w:rsidR="00910D4A" w:rsidP="027862ED" w:rsidRDefault="00910D4A" w14:paraId="53E1D19A" w14:textId="1932ED98">
      <w:pPr>
        <w:jc w:val="center"/>
        <w:rPr>
          <w:rFonts w:ascii="Arial Nova" w:hAnsi="Arial Nova" w:eastAsia="Arial Nova" w:cs="Arial Nova"/>
          <w:b/>
          <w:bCs/>
          <w:sz w:val="18"/>
          <w:szCs w:val="18"/>
        </w:rPr>
      </w:pPr>
    </w:p>
    <w:p w:rsidRPr="00BF7FC2" w:rsidR="00910D4A" w:rsidP="00BF7FC2" w:rsidRDefault="00910D4A" w14:paraId="51D1A23B" w14:textId="6BC846FF">
      <w:pPr>
        <w:pStyle w:val="ListParagraph"/>
        <w:numPr>
          <w:ilvl w:val="0"/>
          <w:numId w:val="7"/>
        </w:numPr>
        <w:spacing w:after="0" w:line="480" w:lineRule="auto"/>
        <w:rPr>
          <w:rFonts w:ascii="Arial Nova" w:hAnsi="Arial Nova" w:eastAsia="Arial Nova" w:cs="Arial Nova"/>
          <w:b/>
          <w:bCs/>
          <w:sz w:val="24"/>
          <w:szCs w:val="24"/>
        </w:rPr>
      </w:pPr>
      <w:r w:rsidRPr="2E0AF22A">
        <w:rPr>
          <w:rFonts w:ascii="Arial Nova" w:hAnsi="Arial Nova" w:eastAsia="Arial Nova" w:cs="Arial Nova"/>
          <w:b/>
          <w:bCs/>
          <w:sz w:val="24"/>
          <w:szCs w:val="24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E0AF22A" w:rsidR="00837AEF">
        <w:rPr>
          <w:rFonts w:ascii="Arial Nova" w:hAnsi="Arial Nova"/>
        </w:rPr>
        <w:t xml:space="preserve">   </w:t>
      </w:r>
      <w:r w:rsidRPr="2E0AF22A" w:rsidR="008775C2">
        <w:rPr>
          <w:rFonts w:ascii="Arial Nova" w:hAnsi="Arial Nova"/>
        </w:rPr>
        <w:t>P</w:t>
      </w:r>
      <w:r w:rsidRPr="2E0AF22A" w:rsidR="00837AEF">
        <w:rPr>
          <w:rFonts w:ascii="Arial Nova" w:hAnsi="Arial Nova"/>
        </w:rPr>
        <w:t>a</w:t>
      </w:r>
      <w:r w:rsidRPr="2E0AF22A" w:rsidR="00BF7FC2">
        <w:rPr>
          <w:rFonts w:ascii="Arial Nova" w:hAnsi="Arial Nova"/>
        </w:rPr>
        <w:t>ge #</w:t>
      </w:r>
      <w:r w:rsidRPr="2E0AF22A" w:rsidR="00217551">
        <w:rPr>
          <w:rFonts w:ascii="Arial Nova" w:hAnsi="Arial Nova" w:eastAsia="Arial Nova" w:cs="Arial Nova"/>
        </w:rPr>
        <w:t xml:space="preserve">  </w:t>
      </w:r>
    </w:p>
    <w:p w:rsidRPr="00301B3F" w:rsidR="00910D4A" w:rsidP="027862ED" w:rsidRDefault="00910D4A" w14:paraId="350D144B" w14:textId="5C2B0244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b/>
          <w:bCs/>
          <w:sz w:val="24"/>
          <w:szCs w:val="24"/>
        </w:rPr>
      </w:pPr>
      <w:r w:rsidRPr="00301B3F">
        <w:rPr>
          <w:rFonts w:ascii="Arial Nova" w:hAnsi="Arial Nova" w:eastAsia="Arial Nova" w:cs="Arial Nova"/>
          <w:b/>
          <w:bCs/>
          <w:sz w:val="24"/>
          <w:szCs w:val="24"/>
        </w:rPr>
        <w:t>Action Items</w:t>
      </w:r>
    </w:p>
    <w:p w:rsidR="00F41FC0" w:rsidP="00CA6689" w:rsidRDefault="00F41FC0" w14:paraId="12E4D0F6" w14:textId="77777777">
      <w:pPr>
        <w:pStyle w:val="ListParagraph"/>
        <w:numPr>
          <w:ilvl w:val="1"/>
          <w:numId w:val="7"/>
        </w:numPr>
        <w:spacing w:line="256" w:lineRule="auto"/>
        <w:rPr>
          <w:rFonts w:ascii="Arial Nova" w:hAnsi="Arial Nova" w:eastAsia="Arial Nova" w:cs="Arial Nova"/>
          <w:sz w:val="24"/>
          <w:szCs w:val="24"/>
        </w:rPr>
      </w:pPr>
      <w:r>
        <w:rPr>
          <w:rFonts w:ascii="Arial Nova" w:hAnsi="Arial Nova" w:eastAsia="Arial Nova" w:cs="Arial Nova"/>
          <w:sz w:val="24"/>
          <w:szCs w:val="24"/>
        </w:rPr>
        <w:t>Consent Agenda</w:t>
      </w:r>
    </w:p>
    <w:p w:rsidR="00CA6689" w:rsidP="00F41FC0" w:rsidRDefault="00CA6689" w14:paraId="0C891126" w14:textId="0D6DB3A6">
      <w:pPr>
        <w:pStyle w:val="ListParagraph"/>
        <w:numPr>
          <w:ilvl w:val="2"/>
          <w:numId w:val="7"/>
        </w:numPr>
        <w:spacing w:line="256" w:lineRule="auto"/>
        <w:rPr>
          <w:rFonts w:ascii="Arial Nova" w:hAnsi="Arial Nova" w:eastAsia="Arial Nova" w:cs="Arial Nova"/>
          <w:sz w:val="24"/>
          <w:szCs w:val="24"/>
        </w:rPr>
      </w:pPr>
      <w:r>
        <w:rPr>
          <w:rFonts w:ascii="Arial Nova" w:hAnsi="Arial Nova" w:eastAsia="Arial Nova" w:cs="Arial Nova"/>
          <w:sz w:val="24"/>
          <w:szCs w:val="24"/>
        </w:rPr>
        <w:t xml:space="preserve">Approval of Remote Participation 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</w:p>
    <w:p w:rsidRPr="00F41FC0" w:rsidR="00F41FC0" w:rsidP="00F41FC0" w:rsidRDefault="00CA6689" w14:paraId="22CBC6BC" w14:textId="77777777">
      <w:pPr>
        <w:pStyle w:val="ListParagraph"/>
        <w:numPr>
          <w:ilvl w:val="2"/>
          <w:numId w:val="7"/>
        </w:numPr>
        <w:spacing w:line="256" w:lineRule="auto"/>
        <w:ind w:right="-400"/>
        <w:rPr>
          <w:rFonts w:ascii="Arial Nova" w:hAnsi="Arial Nova" w:eastAsia="Arial Nova" w:cs="Arial Nova"/>
          <w:sz w:val="24"/>
          <w:szCs w:val="24"/>
        </w:rPr>
      </w:pPr>
      <w:r w:rsidRPr="283CADEA">
        <w:rPr>
          <w:rFonts w:ascii="Arial Nova" w:hAnsi="Arial Nova" w:eastAsia="Arial Nova" w:cs="Arial Nova"/>
          <w:sz w:val="24"/>
          <w:szCs w:val="24"/>
        </w:rPr>
        <w:t>Minutes of</w:t>
      </w:r>
      <w:r w:rsidR="000E0F3D">
        <w:rPr>
          <w:rFonts w:ascii="Arial Nova" w:hAnsi="Arial Nova" w:eastAsia="Arial Nova" w:cs="Arial Nova"/>
          <w:sz w:val="24"/>
          <w:szCs w:val="24"/>
        </w:rPr>
        <w:t xml:space="preserve"> September 11, 2025</w:t>
      </w:r>
      <w:r>
        <w:tab/>
      </w:r>
      <w:r w:rsidRPr="283CADEA">
        <w:rPr>
          <w:rFonts w:ascii="Arial Nova" w:hAnsi="Arial Nova"/>
          <w:sz w:val="24"/>
          <w:szCs w:val="24"/>
        </w:rPr>
        <w:t xml:space="preserve"> </w:t>
      </w:r>
    </w:p>
    <w:p w:rsidRPr="00CD207C" w:rsidR="00CD207C" w:rsidP="00F41FC0" w:rsidRDefault="00CD207C" w14:paraId="1C4794B3" w14:textId="77777777">
      <w:pPr>
        <w:pStyle w:val="ListParagraph"/>
        <w:numPr>
          <w:ilvl w:val="1"/>
          <w:numId w:val="7"/>
        </w:numPr>
        <w:spacing w:line="256" w:lineRule="auto"/>
        <w:ind w:right="-400"/>
        <w:rPr>
          <w:rFonts w:ascii="Arial Nova" w:hAnsi="Arial Nova" w:eastAsia="Arial Nova" w:cs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Award of ESI Audit for the 2024-25 Plan Year</w:t>
      </w:r>
    </w:p>
    <w:p w:rsidR="00CA6689" w:rsidP="00F41FC0" w:rsidRDefault="00CD207C" w14:paraId="01638CD1" w14:textId="5DE5044C">
      <w:pPr>
        <w:pStyle w:val="ListParagraph"/>
        <w:numPr>
          <w:ilvl w:val="1"/>
          <w:numId w:val="7"/>
        </w:numPr>
        <w:spacing w:line="256" w:lineRule="auto"/>
        <w:ind w:right="-400"/>
        <w:rPr>
          <w:rFonts w:ascii="Arial Nova" w:hAnsi="Arial Nova" w:eastAsia="Arial Nova" w:cs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Award of the ESI Marketing Check for </w:t>
      </w:r>
      <w:r w:rsidR="00CE6717">
        <w:rPr>
          <w:rFonts w:ascii="Arial Nova" w:hAnsi="Arial Nova"/>
          <w:sz w:val="24"/>
          <w:szCs w:val="24"/>
        </w:rPr>
        <w:t>the 2025-26 Plan Year</w:t>
      </w:r>
      <w:r w:rsidRPr="283CADEA" w:rsidR="00CA6689">
        <w:rPr>
          <w:rFonts w:ascii="Arial Nova" w:hAnsi="Arial Nova"/>
          <w:sz w:val="24"/>
          <w:szCs w:val="24"/>
        </w:rPr>
        <w:t xml:space="preserve">            </w:t>
      </w:r>
      <w:r w:rsidR="00CA6689">
        <w:tab/>
      </w:r>
      <w:r w:rsidR="00CA6689">
        <w:tab/>
      </w:r>
    </w:p>
    <w:p w:rsidR="00CA6689" w:rsidP="00CA6689" w:rsidRDefault="00CA6689" w14:paraId="4A8F6187" w14:textId="77777777">
      <w:pPr>
        <w:pStyle w:val="ListParagraph"/>
        <w:spacing w:line="254" w:lineRule="auto"/>
        <w:ind w:left="1440"/>
        <w:rPr>
          <w:rFonts w:ascii="Arial Nova" w:hAnsi="Arial Nova" w:eastAsia="Arial Nova" w:cs="Arial Nova"/>
          <w:i/>
          <w:iCs/>
          <w:sz w:val="24"/>
          <w:szCs w:val="24"/>
        </w:rPr>
      </w:pPr>
    </w:p>
    <w:p w:rsidRPr="000066C9" w:rsidR="00CA6689" w:rsidP="00CA6689" w:rsidRDefault="00CA6689" w14:paraId="1D5415C2" w14:textId="7FE5FB7D">
      <w:pPr>
        <w:pStyle w:val="ListParagraph"/>
        <w:numPr>
          <w:ilvl w:val="0"/>
          <w:numId w:val="7"/>
        </w:numPr>
        <w:spacing w:line="254" w:lineRule="auto"/>
        <w:rPr>
          <w:rFonts w:ascii="Arial Nova" w:hAnsi="Arial Nova" w:eastAsia="Arial Nova" w:cs="Arial Nova"/>
          <w:sz w:val="24"/>
          <w:szCs w:val="24"/>
        </w:rPr>
      </w:pPr>
      <w:r>
        <w:rPr>
          <w:rFonts w:ascii="Arial Nova" w:hAnsi="Arial Nova" w:eastAsia="Arial Nova" w:cs="Arial Nova"/>
          <w:b/>
          <w:bCs/>
          <w:sz w:val="24"/>
          <w:szCs w:val="24"/>
        </w:rPr>
        <w:t>Discussion/Information Items</w:t>
      </w:r>
    </w:p>
    <w:p w:rsidR="000066C9" w:rsidP="000066C9" w:rsidRDefault="00CE6717" w14:paraId="39511F51" w14:textId="6076778C">
      <w:pPr>
        <w:pStyle w:val="ListParagraph"/>
        <w:numPr>
          <w:ilvl w:val="1"/>
          <w:numId w:val="7"/>
        </w:numPr>
        <w:spacing w:line="254" w:lineRule="auto"/>
        <w:rPr>
          <w:rFonts w:ascii="Arial Nova" w:hAnsi="Arial Nova" w:eastAsia="Arial Nova" w:cs="Arial Nova"/>
          <w:sz w:val="24"/>
          <w:szCs w:val="24"/>
        </w:rPr>
      </w:pPr>
      <w:r>
        <w:rPr>
          <w:rFonts w:ascii="Arial Nova" w:hAnsi="Arial Nova" w:eastAsia="Arial Nova" w:cs="Arial Nova"/>
          <w:sz w:val="24"/>
          <w:szCs w:val="24"/>
        </w:rPr>
        <w:t>Cash &amp; Investment Portfolio as of September 30, 2025</w:t>
      </w:r>
    </w:p>
    <w:p w:rsidR="0069240D" w:rsidP="000066C9" w:rsidRDefault="0069240D" w14:paraId="4B6D4DB0" w14:textId="4B2C89DC">
      <w:pPr>
        <w:pStyle w:val="ListParagraph"/>
        <w:numPr>
          <w:ilvl w:val="1"/>
          <w:numId w:val="7"/>
        </w:numPr>
        <w:spacing w:line="254" w:lineRule="auto"/>
        <w:rPr>
          <w:rFonts w:ascii="Arial Nova" w:hAnsi="Arial Nova" w:eastAsia="Arial Nova" w:cs="Arial Nova"/>
          <w:sz w:val="24"/>
          <w:szCs w:val="24"/>
        </w:rPr>
      </w:pPr>
      <w:r w:rsidRPr="31618EFC" w:rsidR="0069240D">
        <w:rPr>
          <w:rFonts w:ascii="Arial Nova" w:hAnsi="Arial Nova" w:eastAsia="Arial Nova" w:cs="Arial Nova"/>
          <w:sz w:val="24"/>
          <w:szCs w:val="24"/>
        </w:rPr>
        <w:t xml:space="preserve">June </w:t>
      </w:r>
      <w:r w:rsidRPr="31618EFC" w:rsidR="00A42B72">
        <w:rPr>
          <w:rFonts w:ascii="Arial Nova" w:hAnsi="Arial Nova" w:eastAsia="Arial Nova" w:cs="Arial Nova"/>
          <w:sz w:val="24"/>
          <w:szCs w:val="24"/>
        </w:rPr>
        <w:t xml:space="preserve">30, 2025 </w:t>
      </w:r>
      <w:r w:rsidRPr="31618EFC" w:rsidR="42D9DB97">
        <w:rPr>
          <w:rFonts w:ascii="Arial Nova" w:hAnsi="Arial Nova" w:eastAsia="Arial Nova" w:cs="Arial Nova"/>
          <w:sz w:val="24"/>
          <w:szCs w:val="24"/>
        </w:rPr>
        <w:t>Y</w:t>
      </w:r>
      <w:r w:rsidRPr="31618EFC" w:rsidR="00A42B72">
        <w:rPr>
          <w:rFonts w:ascii="Arial Nova" w:hAnsi="Arial Nova" w:eastAsia="Arial Nova" w:cs="Arial Nova"/>
          <w:sz w:val="24"/>
          <w:szCs w:val="24"/>
        </w:rPr>
        <w:t>ear-End Financial Reports</w:t>
      </w:r>
    </w:p>
    <w:p w:rsidR="00CE6717" w:rsidP="000066C9" w:rsidRDefault="0069240D" w14:paraId="77A5993F" w14:textId="7891BE91">
      <w:pPr>
        <w:pStyle w:val="ListParagraph"/>
        <w:numPr>
          <w:ilvl w:val="1"/>
          <w:numId w:val="7"/>
        </w:numPr>
        <w:spacing w:line="254" w:lineRule="auto"/>
        <w:rPr>
          <w:rFonts w:ascii="Arial Nova" w:hAnsi="Arial Nova" w:eastAsia="Arial Nova" w:cs="Arial Nova"/>
          <w:sz w:val="24"/>
          <w:szCs w:val="24"/>
        </w:rPr>
      </w:pPr>
      <w:r>
        <w:rPr>
          <w:rFonts w:ascii="Arial Nova" w:hAnsi="Arial Nova" w:eastAsia="Arial Nova" w:cs="Arial Nova"/>
          <w:sz w:val="24"/>
          <w:szCs w:val="24"/>
        </w:rPr>
        <w:t>September 2025 Monthly Financial Re</w:t>
      </w:r>
      <w:r w:rsidR="00A42B72">
        <w:rPr>
          <w:rFonts w:ascii="Arial Nova" w:hAnsi="Arial Nova" w:eastAsia="Arial Nova" w:cs="Arial Nova"/>
          <w:sz w:val="24"/>
          <w:szCs w:val="24"/>
        </w:rPr>
        <w:t>ports</w:t>
      </w:r>
    </w:p>
    <w:p w:rsidRPr="00817196" w:rsidR="00CA6689" w:rsidP="00817196" w:rsidRDefault="006741B4" w14:paraId="57690AD5" w14:textId="377BF990">
      <w:pPr>
        <w:pStyle w:val="ListParagraph"/>
        <w:spacing w:line="254" w:lineRule="auto"/>
        <w:ind w:left="1440"/>
        <w:rPr>
          <w:rFonts w:ascii="Arial Nova" w:hAnsi="Arial Nova" w:eastAsia="Arial Nova" w:cs="Arial Nova"/>
          <w:sz w:val="24"/>
          <w:szCs w:val="24"/>
        </w:rPr>
      </w:pPr>
      <w:r w:rsidRPr="008C1BC7">
        <w:rPr>
          <w:rFonts w:ascii="Arial Nova" w:hAnsi="Arial Nova" w:eastAsia="Arial Nova" w:cs="Arial Nova"/>
          <w:sz w:val="24"/>
          <w:szCs w:val="24"/>
        </w:rPr>
        <w:tab/>
      </w:r>
    </w:p>
    <w:p w:rsidR="00CA6689" w:rsidP="00934A8B" w:rsidRDefault="00CA6689" w14:paraId="73D17A06" w14:textId="77777777">
      <w:pPr>
        <w:pStyle w:val="ListParagraph"/>
        <w:numPr>
          <w:ilvl w:val="0"/>
          <w:numId w:val="7"/>
        </w:numPr>
        <w:spacing w:after="0" w:line="480" w:lineRule="auto"/>
        <w:rPr>
          <w:rFonts w:ascii="Arial Nova" w:hAnsi="Arial Nova" w:eastAsia="Arial Nova" w:cs="Arial Nova"/>
          <w:i/>
          <w:iCs/>
          <w:sz w:val="24"/>
          <w:szCs w:val="24"/>
        </w:rPr>
      </w:pPr>
      <w:r>
        <w:rPr>
          <w:rFonts w:ascii="Arial Nova" w:hAnsi="Arial Nova" w:eastAsia="Arial Nova" w:cs="Arial Nova"/>
          <w:b/>
          <w:bCs/>
          <w:sz w:val="24"/>
          <w:szCs w:val="24"/>
        </w:rPr>
        <w:t>Old Business</w:t>
      </w:r>
    </w:p>
    <w:p w:rsidR="00CA6689" w:rsidP="00934A8B" w:rsidRDefault="00CA6689" w14:paraId="1844C27A" w14:textId="77777777">
      <w:pPr>
        <w:pStyle w:val="ListParagraph"/>
        <w:numPr>
          <w:ilvl w:val="0"/>
          <w:numId w:val="7"/>
        </w:numPr>
        <w:spacing w:after="0" w:line="480" w:lineRule="auto"/>
        <w:rPr>
          <w:rFonts w:ascii="Arial Nova" w:hAnsi="Arial Nova" w:eastAsia="Arial Nova" w:cs="Arial Nova"/>
          <w:b/>
          <w:bCs/>
          <w:sz w:val="24"/>
          <w:szCs w:val="24"/>
        </w:rPr>
      </w:pPr>
      <w:r>
        <w:rPr>
          <w:rFonts w:ascii="Arial Nova" w:hAnsi="Arial Nova" w:eastAsia="Arial Nova" w:cs="Arial Nova"/>
          <w:b/>
          <w:bCs/>
          <w:sz w:val="24"/>
          <w:szCs w:val="24"/>
        </w:rPr>
        <w:t>New Business</w:t>
      </w:r>
    </w:p>
    <w:p w:rsidR="00CA6689" w:rsidP="2E0AF22A" w:rsidRDefault="00CA6689" w14:paraId="035115CF" w14:textId="46392EE8">
      <w:pPr>
        <w:pStyle w:val="ListParagraph"/>
        <w:numPr>
          <w:ilvl w:val="0"/>
          <w:numId w:val="7"/>
        </w:numPr>
        <w:spacing w:after="0" w:line="480" w:lineRule="auto"/>
        <w:rPr>
          <w:rFonts w:ascii="Arial Nova" w:hAnsi="Arial Nova" w:eastAsia="Arial Nova" w:cs="Arial Nova"/>
          <w:sz w:val="24"/>
          <w:szCs w:val="24"/>
        </w:rPr>
      </w:pPr>
      <w:r w:rsidRPr="283CADEA">
        <w:rPr>
          <w:rFonts w:ascii="Arial Nova" w:hAnsi="Arial Nova" w:eastAsia="Arial Nova" w:cs="Arial Nova"/>
          <w:b/>
          <w:bCs/>
          <w:sz w:val="24"/>
          <w:szCs w:val="24"/>
        </w:rPr>
        <w:t>Confirmation of Next Meeting –</w:t>
      </w:r>
      <w:r w:rsidRPr="283CADEA" w:rsidR="00F7735E">
        <w:rPr>
          <w:rFonts w:ascii="Arial Nova" w:hAnsi="Arial Nova" w:eastAsia="Arial Nova" w:cs="Arial Nova"/>
          <w:sz w:val="24"/>
          <w:szCs w:val="24"/>
        </w:rPr>
        <w:t xml:space="preserve"> </w:t>
      </w:r>
      <w:r w:rsidR="000E0F3D">
        <w:rPr>
          <w:rFonts w:ascii="Arial Nova" w:hAnsi="Arial Nova" w:eastAsia="Arial Nova" w:cs="Arial Nova"/>
          <w:sz w:val="24"/>
          <w:szCs w:val="24"/>
        </w:rPr>
        <w:t>January 15, 2026, 9:30 am</w:t>
      </w:r>
    </w:p>
    <w:p w:rsidRPr="007A1981" w:rsidR="2987B6E2" w:rsidP="00934A8B" w:rsidRDefault="00910D4A" w14:paraId="1250B50A" w14:textId="020B06A9">
      <w:pPr>
        <w:pStyle w:val="ListParagraph"/>
        <w:numPr>
          <w:ilvl w:val="0"/>
          <w:numId w:val="7"/>
        </w:numPr>
        <w:spacing w:after="0" w:line="480" w:lineRule="auto"/>
        <w:rPr>
          <w:rFonts w:ascii="Arial Nova" w:hAnsi="Arial Nova" w:eastAsia="Arial Nova" w:cs="Arial Nova"/>
          <w:b/>
          <w:bCs/>
          <w:sz w:val="24"/>
          <w:szCs w:val="24"/>
        </w:rPr>
      </w:pPr>
      <w:r w:rsidRPr="00301B3F">
        <w:rPr>
          <w:rFonts w:ascii="Arial Nova" w:hAnsi="Arial Nova" w:eastAsia="Arial Nova" w:cs="Arial Nova"/>
          <w:b/>
          <w:bCs/>
          <w:sz w:val="24"/>
          <w:szCs w:val="24"/>
        </w:rPr>
        <w:t>Adjournment</w:t>
      </w:r>
    </w:p>
    <w:sectPr w:rsidRPr="007A1981" w:rsidR="2987B6E2">
      <w:footerReference w:type="default" r:id="rId15"/>
      <w:type w:val="continuous"/>
      <w:pgSz w:w="12240" w:h="15840" w:orient="portrait"/>
      <w:pgMar w:top="620" w:right="12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DBA" w:rsidP="00C229F3" w:rsidRDefault="00E13DBA" w14:paraId="2E9D0AF7" w14:textId="77777777">
      <w:r>
        <w:separator/>
      </w:r>
    </w:p>
  </w:endnote>
  <w:endnote w:type="continuationSeparator" w:id="0">
    <w:p w:rsidR="00E13DBA" w:rsidP="00C229F3" w:rsidRDefault="00E13DBA" w14:paraId="5F3EE96E" w14:textId="77777777">
      <w:r>
        <w:continuationSeparator/>
      </w:r>
    </w:p>
  </w:endnote>
  <w:endnote w:type="continuationNotice" w:id="1">
    <w:p w:rsidR="00E13DBA" w:rsidRDefault="00E13DBA" w14:paraId="6556488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9F3" w:rsidRDefault="00C229F3" w14:paraId="402B31A6" w14:textId="77777777">
    <w:pPr>
      <w:pStyle w:val="Footer"/>
    </w:pPr>
  </w:p>
  <w:p w:rsidRPr="0018058E" w:rsidR="00C229F3" w:rsidP="00C61533" w:rsidRDefault="00C61533" w14:paraId="6579681C" w14:textId="3175AB57">
    <w:pPr>
      <w:pStyle w:val="Footer"/>
      <w:jc w:val="center"/>
      <w:rPr>
        <w:b/>
        <w:color w:val="365F91" w:themeColor="accent1" w:themeShade="BF"/>
      </w:rPr>
    </w:pPr>
    <w:r w:rsidRPr="0018058E">
      <w:rPr>
        <w:b/>
        <w:bCs/>
        <w:color w:val="365F91" w:themeColor="accent1" w:themeShade="BF"/>
      </w:rPr>
      <w:t xml:space="preserve">19482 W. Grand Avenue, Lake Villa IL </w:t>
    </w:r>
    <w:r w:rsidRPr="0018058E" w:rsidR="00EA3260">
      <w:rPr>
        <w:b/>
        <w:bCs/>
        <w:color w:val="365F91" w:themeColor="accent1" w:themeShade="BF"/>
      </w:rPr>
      <w:t>60046-7519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DBA" w:rsidP="00C229F3" w:rsidRDefault="00E13DBA" w14:paraId="5A75C344" w14:textId="77777777">
      <w:r>
        <w:separator/>
      </w:r>
    </w:p>
  </w:footnote>
  <w:footnote w:type="continuationSeparator" w:id="0">
    <w:p w:rsidR="00E13DBA" w:rsidP="00C229F3" w:rsidRDefault="00E13DBA" w14:paraId="531B9B26" w14:textId="77777777">
      <w:r>
        <w:continuationSeparator/>
      </w:r>
    </w:p>
  </w:footnote>
  <w:footnote w:type="continuationNotice" w:id="1">
    <w:p w:rsidR="00E13DBA" w:rsidRDefault="00E13DBA" w14:paraId="7A82A7E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7D2"/>
    <w:multiLevelType w:val="multilevel"/>
    <w:tmpl w:val="5B928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DE627B"/>
    <w:multiLevelType w:val="hybridMultilevel"/>
    <w:tmpl w:val="FE9E9BB6"/>
    <w:lvl w:ilvl="0" w:tplc="FE0A538C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2778A684">
      <w:start w:val="1"/>
      <w:numFmt w:val="lowerLetter"/>
      <w:lvlText w:val="%2."/>
      <w:lvlJc w:val="left"/>
      <w:pPr>
        <w:ind w:left="1440" w:hanging="360"/>
      </w:pPr>
      <w:rPr>
        <w:rFonts w:hint="default" w:ascii="Arial Nova" w:hAnsi="Arial Nova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46B90"/>
    <w:multiLevelType w:val="hybridMultilevel"/>
    <w:tmpl w:val="4AB46A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D01C36"/>
    <w:multiLevelType w:val="hybridMultilevel"/>
    <w:tmpl w:val="3BD027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B2BBA"/>
    <w:multiLevelType w:val="hybridMultilevel"/>
    <w:tmpl w:val="9F421F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754160"/>
    <w:multiLevelType w:val="hybridMultilevel"/>
    <w:tmpl w:val="F6B07D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64DD0"/>
    <w:multiLevelType w:val="hybridMultilevel"/>
    <w:tmpl w:val="96BE844A"/>
    <w:lvl w:ilvl="0" w:tplc="8D1E4BA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540717">
    <w:abstractNumId w:val="0"/>
  </w:num>
  <w:num w:numId="2" w16cid:durableId="101464646">
    <w:abstractNumId w:val="3"/>
  </w:num>
  <w:num w:numId="3" w16cid:durableId="815610026">
    <w:abstractNumId w:val="5"/>
  </w:num>
  <w:num w:numId="4" w16cid:durableId="51582634">
    <w:abstractNumId w:val="4"/>
  </w:num>
  <w:num w:numId="5" w16cid:durableId="629819415">
    <w:abstractNumId w:val="6"/>
  </w:num>
  <w:num w:numId="6" w16cid:durableId="1495951192">
    <w:abstractNumId w:val="2"/>
  </w:num>
  <w:num w:numId="7" w16cid:durableId="1534423188">
    <w:abstractNumId w:val="1"/>
  </w:num>
  <w:num w:numId="8" w16cid:durableId="662510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4A"/>
    <w:rsid w:val="00000000"/>
    <w:rsid w:val="000003CC"/>
    <w:rsid w:val="000066C9"/>
    <w:rsid w:val="00017CD4"/>
    <w:rsid w:val="00021042"/>
    <w:rsid w:val="00023BFD"/>
    <w:rsid w:val="00026696"/>
    <w:rsid w:val="00026DE7"/>
    <w:rsid w:val="00051767"/>
    <w:rsid w:val="000540E0"/>
    <w:rsid w:val="00056ED6"/>
    <w:rsid w:val="0006498F"/>
    <w:rsid w:val="00065552"/>
    <w:rsid w:val="00072887"/>
    <w:rsid w:val="00075DE2"/>
    <w:rsid w:val="00076F5F"/>
    <w:rsid w:val="000A3633"/>
    <w:rsid w:val="000B0DA1"/>
    <w:rsid w:val="000D0C56"/>
    <w:rsid w:val="000E0F3D"/>
    <w:rsid w:val="000F03DF"/>
    <w:rsid w:val="000F267E"/>
    <w:rsid w:val="000F2D88"/>
    <w:rsid w:val="00111110"/>
    <w:rsid w:val="00112975"/>
    <w:rsid w:val="00123A34"/>
    <w:rsid w:val="00125965"/>
    <w:rsid w:val="001372D4"/>
    <w:rsid w:val="0013739C"/>
    <w:rsid w:val="001432FC"/>
    <w:rsid w:val="00145DCA"/>
    <w:rsid w:val="001476FD"/>
    <w:rsid w:val="001513A4"/>
    <w:rsid w:val="0015537C"/>
    <w:rsid w:val="00160268"/>
    <w:rsid w:val="001650A0"/>
    <w:rsid w:val="00173C33"/>
    <w:rsid w:val="0018058E"/>
    <w:rsid w:val="00184077"/>
    <w:rsid w:val="001867AF"/>
    <w:rsid w:val="00191DBE"/>
    <w:rsid w:val="001A1F05"/>
    <w:rsid w:val="001A3E1B"/>
    <w:rsid w:val="001C0965"/>
    <w:rsid w:val="001C2599"/>
    <w:rsid w:val="001C602C"/>
    <w:rsid w:val="001E1F68"/>
    <w:rsid w:val="001E2EFB"/>
    <w:rsid w:val="001F6E4D"/>
    <w:rsid w:val="00206D34"/>
    <w:rsid w:val="002149CC"/>
    <w:rsid w:val="00217551"/>
    <w:rsid w:val="002202A1"/>
    <w:rsid w:val="002210BB"/>
    <w:rsid w:val="00226365"/>
    <w:rsid w:val="002303A3"/>
    <w:rsid w:val="0023264F"/>
    <w:rsid w:val="002331BB"/>
    <w:rsid w:val="002349EF"/>
    <w:rsid w:val="00243C3A"/>
    <w:rsid w:val="0027586F"/>
    <w:rsid w:val="002839A9"/>
    <w:rsid w:val="002844A9"/>
    <w:rsid w:val="002916A3"/>
    <w:rsid w:val="00294F1F"/>
    <w:rsid w:val="00295B30"/>
    <w:rsid w:val="002960ED"/>
    <w:rsid w:val="002A3003"/>
    <w:rsid w:val="002A7D5F"/>
    <w:rsid w:val="002B3823"/>
    <w:rsid w:val="002C0D0F"/>
    <w:rsid w:val="002C4524"/>
    <w:rsid w:val="00301A84"/>
    <w:rsid w:val="00301B3F"/>
    <w:rsid w:val="00303D55"/>
    <w:rsid w:val="003152E6"/>
    <w:rsid w:val="00315B95"/>
    <w:rsid w:val="003275A3"/>
    <w:rsid w:val="00344CDD"/>
    <w:rsid w:val="00351E25"/>
    <w:rsid w:val="003622CD"/>
    <w:rsid w:val="00367BF7"/>
    <w:rsid w:val="00367F1D"/>
    <w:rsid w:val="0038491F"/>
    <w:rsid w:val="00393324"/>
    <w:rsid w:val="0039370F"/>
    <w:rsid w:val="00393CDC"/>
    <w:rsid w:val="003A63C6"/>
    <w:rsid w:val="003B2E89"/>
    <w:rsid w:val="003D147C"/>
    <w:rsid w:val="003E0F40"/>
    <w:rsid w:val="003E2F52"/>
    <w:rsid w:val="003E77B7"/>
    <w:rsid w:val="003F1935"/>
    <w:rsid w:val="003F1A1F"/>
    <w:rsid w:val="003F714E"/>
    <w:rsid w:val="003F7258"/>
    <w:rsid w:val="003F7983"/>
    <w:rsid w:val="003F7C90"/>
    <w:rsid w:val="00421BDE"/>
    <w:rsid w:val="004233CC"/>
    <w:rsid w:val="00430A2B"/>
    <w:rsid w:val="0043282C"/>
    <w:rsid w:val="00434FD7"/>
    <w:rsid w:val="00441E7E"/>
    <w:rsid w:val="00444C66"/>
    <w:rsid w:val="004459B3"/>
    <w:rsid w:val="00451ADB"/>
    <w:rsid w:val="00467309"/>
    <w:rsid w:val="00470957"/>
    <w:rsid w:val="00472DDB"/>
    <w:rsid w:val="00473047"/>
    <w:rsid w:val="004737FD"/>
    <w:rsid w:val="004769F0"/>
    <w:rsid w:val="00477A44"/>
    <w:rsid w:val="00484977"/>
    <w:rsid w:val="0049303D"/>
    <w:rsid w:val="0049713B"/>
    <w:rsid w:val="004A05BC"/>
    <w:rsid w:val="004D57FF"/>
    <w:rsid w:val="004F769B"/>
    <w:rsid w:val="00507EC2"/>
    <w:rsid w:val="00511CA1"/>
    <w:rsid w:val="00514C8D"/>
    <w:rsid w:val="005151BB"/>
    <w:rsid w:val="00516111"/>
    <w:rsid w:val="005229A8"/>
    <w:rsid w:val="005322C5"/>
    <w:rsid w:val="00534E5B"/>
    <w:rsid w:val="00535834"/>
    <w:rsid w:val="005368F3"/>
    <w:rsid w:val="00541E26"/>
    <w:rsid w:val="00541FD4"/>
    <w:rsid w:val="005435C9"/>
    <w:rsid w:val="005436F2"/>
    <w:rsid w:val="005618C4"/>
    <w:rsid w:val="005657B9"/>
    <w:rsid w:val="005677D1"/>
    <w:rsid w:val="00583D8A"/>
    <w:rsid w:val="005851C0"/>
    <w:rsid w:val="0059025D"/>
    <w:rsid w:val="00591AB5"/>
    <w:rsid w:val="005A5CEE"/>
    <w:rsid w:val="005A753B"/>
    <w:rsid w:val="005B2FA2"/>
    <w:rsid w:val="005C05EF"/>
    <w:rsid w:val="005C40D5"/>
    <w:rsid w:val="005D2B97"/>
    <w:rsid w:val="005D6A96"/>
    <w:rsid w:val="005E3B97"/>
    <w:rsid w:val="005F39CF"/>
    <w:rsid w:val="0060516A"/>
    <w:rsid w:val="00605553"/>
    <w:rsid w:val="0061194E"/>
    <w:rsid w:val="006166AC"/>
    <w:rsid w:val="0061777F"/>
    <w:rsid w:val="00621007"/>
    <w:rsid w:val="00624103"/>
    <w:rsid w:val="00625B4F"/>
    <w:rsid w:val="00633A41"/>
    <w:rsid w:val="00633DAE"/>
    <w:rsid w:val="00637A26"/>
    <w:rsid w:val="006428F0"/>
    <w:rsid w:val="006435C0"/>
    <w:rsid w:val="00655CA9"/>
    <w:rsid w:val="00666D8A"/>
    <w:rsid w:val="006741B4"/>
    <w:rsid w:val="0068274E"/>
    <w:rsid w:val="0068621B"/>
    <w:rsid w:val="0069240D"/>
    <w:rsid w:val="00694F99"/>
    <w:rsid w:val="00697E8F"/>
    <w:rsid w:val="006A0CBB"/>
    <w:rsid w:val="006A1DAE"/>
    <w:rsid w:val="006A51CE"/>
    <w:rsid w:val="006A6050"/>
    <w:rsid w:val="006A7B6C"/>
    <w:rsid w:val="006B44B5"/>
    <w:rsid w:val="006C1570"/>
    <w:rsid w:val="006D2A2E"/>
    <w:rsid w:val="006F786A"/>
    <w:rsid w:val="007008A5"/>
    <w:rsid w:val="00710B42"/>
    <w:rsid w:val="00710E6C"/>
    <w:rsid w:val="00720069"/>
    <w:rsid w:val="007437AD"/>
    <w:rsid w:val="00744C2E"/>
    <w:rsid w:val="0076364E"/>
    <w:rsid w:val="007707E0"/>
    <w:rsid w:val="007751E7"/>
    <w:rsid w:val="00781A72"/>
    <w:rsid w:val="007847FF"/>
    <w:rsid w:val="00786E9B"/>
    <w:rsid w:val="00788B4F"/>
    <w:rsid w:val="0079507F"/>
    <w:rsid w:val="007A1981"/>
    <w:rsid w:val="007A62E0"/>
    <w:rsid w:val="007B0754"/>
    <w:rsid w:val="007B3EAE"/>
    <w:rsid w:val="007B7E1D"/>
    <w:rsid w:val="007C1A5F"/>
    <w:rsid w:val="007D7B5B"/>
    <w:rsid w:val="007E578B"/>
    <w:rsid w:val="007F7108"/>
    <w:rsid w:val="007F7554"/>
    <w:rsid w:val="007F7FA1"/>
    <w:rsid w:val="00801423"/>
    <w:rsid w:val="00817196"/>
    <w:rsid w:val="00820577"/>
    <w:rsid w:val="00820745"/>
    <w:rsid w:val="00822474"/>
    <w:rsid w:val="00832E57"/>
    <w:rsid w:val="00837AEF"/>
    <w:rsid w:val="00837B2E"/>
    <w:rsid w:val="00842FD4"/>
    <w:rsid w:val="00851493"/>
    <w:rsid w:val="00861021"/>
    <w:rsid w:val="00865B4A"/>
    <w:rsid w:val="008743BE"/>
    <w:rsid w:val="00875DF0"/>
    <w:rsid w:val="008775C2"/>
    <w:rsid w:val="0089084E"/>
    <w:rsid w:val="00890CCD"/>
    <w:rsid w:val="00892B4C"/>
    <w:rsid w:val="0089F8F7"/>
    <w:rsid w:val="008A3EBA"/>
    <w:rsid w:val="008B0075"/>
    <w:rsid w:val="008B4E14"/>
    <w:rsid w:val="008C1BC7"/>
    <w:rsid w:val="008D008F"/>
    <w:rsid w:val="008D0873"/>
    <w:rsid w:val="008E1703"/>
    <w:rsid w:val="008F4D9C"/>
    <w:rsid w:val="009065B1"/>
    <w:rsid w:val="00907B59"/>
    <w:rsid w:val="00910346"/>
    <w:rsid w:val="00910D4A"/>
    <w:rsid w:val="00916049"/>
    <w:rsid w:val="00916D5E"/>
    <w:rsid w:val="00931A2D"/>
    <w:rsid w:val="00934A8B"/>
    <w:rsid w:val="00942E24"/>
    <w:rsid w:val="00943A75"/>
    <w:rsid w:val="00957713"/>
    <w:rsid w:val="0096142E"/>
    <w:rsid w:val="00961752"/>
    <w:rsid w:val="0096581C"/>
    <w:rsid w:val="00965E23"/>
    <w:rsid w:val="00966F27"/>
    <w:rsid w:val="00972B2C"/>
    <w:rsid w:val="00980B92"/>
    <w:rsid w:val="00987DB6"/>
    <w:rsid w:val="00993532"/>
    <w:rsid w:val="009A0160"/>
    <w:rsid w:val="009A452C"/>
    <w:rsid w:val="009A4D09"/>
    <w:rsid w:val="009A64F4"/>
    <w:rsid w:val="009B2531"/>
    <w:rsid w:val="009B2A57"/>
    <w:rsid w:val="009C7EED"/>
    <w:rsid w:val="009D1FFD"/>
    <w:rsid w:val="009D5D51"/>
    <w:rsid w:val="009F0038"/>
    <w:rsid w:val="009F60EC"/>
    <w:rsid w:val="00A10DCE"/>
    <w:rsid w:val="00A11820"/>
    <w:rsid w:val="00A13E50"/>
    <w:rsid w:val="00A17055"/>
    <w:rsid w:val="00A307D3"/>
    <w:rsid w:val="00A40C45"/>
    <w:rsid w:val="00A42B72"/>
    <w:rsid w:val="00A44683"/>
    <w:rsid w:val="00A510FF"/>
    <w:rsid w:val="00A62AFF"/>
    <w:rsid w:val="00A66762"/>
    <w:rsid w:val="00A669CE"/>
    <w:rsid w:val="00A81347"/>
    <w:rsid w:val="00A81E4B"/>
    <w:rsid w:val="00A8798B"/>
    <w:rsid w:val="00A922D5"/>
    <w:rsid w:val="00A92476"/>
    <w:rsid w:val="00AB00E3"/>
    <w:rsid w:val="00AD31E9"/>
    <w:rsid w:val="00AF0CA8"/>
    <w:rsid w:val="00AF1CC5"/>
    <w:rsid w:val="00B118C4"/>
    <w:rsid w:val="00B167AC"/>
    <w:rsid w:val="00B1737A"/>
    <w:rsid w:val="00B33A1C"/>
    <w:rsid w:val="00B34107"/>
    <w:rsid w:val="00B37AAD"/>
    <w:rsid w:val="00B417A0"/>
    <w:rsid w:val="00B428F4"/>
    <w:rsid w:val="00B4352E"/>
    <w:rsid w:val="00B5217A"/>
    <w:rsid w:val="00B53D81"/>
    <w:rsid w:val="00B6247D"/>
    <w:rsid w:val="00B66F4C"/>
    <w:rsid w:val="00B679EA"/>
    <w:rsid w:val="00B67D5C"/>
    <w:rsid w:val="00B844D3"/>
    <w:rsid w:val="00B84570"/>
    <w:rsid w:val="00B91F20"/>
    <w:rsid w:val="00B95C24"/>
    <w:rsid w:val="00BA0954"/>
    <w:rsid w:val="00BA1F94"/>
    <w:rsid w:val="00BA648B"/>
    <w:rsid w:val="00BB5565"/>
    <w:rsid w:val="00BB7BFF"/>
    <w:rsid w:val="00BC1C7E"/>
    <w:rsid w:val="00BC377B"/>
    <w:rsid w:val="00BD5B02"/>
    <w:rsid w:val="00BE1275"/>
    <w:rsid w:val="00BE5165"/>
    <w:rsid w:val="00BF1B26"/>
    <w:rsid w:val="00BF7FC2"/>
    <w:rsid w:val="00C14B65"/>
    <w:rsid w:val="00C16DCC"/>
    <w:rsid w:val="00C229F3"/>
    <w:rsid w:val="00C22DB5"/>
    <w:rsid w:val="00C23FAD"/>
    <w:rsid w:val="00C30BC6"/>
    <w:rsid w:val="00C335FD"/>
    <w:rsid w:val="00C34738"/>
    <w:rsid w:val="00C3577B"/>
    <w:rsid w:val="00C53F02"/>
    <w:rsid w:val="00C55DB6"/>
    <w:rsid w:val="00C61533"/>
    <w:rsid w:val="00C61A21"/>
    <w:rsid w:val="00C62BB6"/>
    <w:rsid w:val="00C75267"/>
    <w:rsid w:val="00CA43D0"/>
    <w:rsid w:val="00CA6689"/>
    <w:rsid w:val="00CB065F"/>
    <w:rsid w:val="00CB4C79"/>
    <w:rsid w:val="00CD207C"/>
    <w:rsid w:val="00CE6717"/>
    <w:rsid w:val="00CF156F"/>
    <w:rsid w:val="00D00023"/>
    <w:rsid w:val="00D00373"/>
    <w:rsid w:val="00D01BB2"/>
    <w:rsid w:val="00D03BAC"/>
    <w:rsid w:val="00D13DE4"/>
    <w:rsid w:val="00D14E5C"/>
    <w:rsid w:val="00D203D7"/>
    <w:rsid w:val="00D21A15"/>
    <w:rsid w:val="00D22A0A"/>
    <w:rsid w:val="00D2388D"/>
    <w:rsid w:val="00D23BAB"/>
    <w:rsid w:val="00D25BC4"/>
    <w:rsid w:val="00D43AFF"/>
    <w:rsid w:val="00D55C91"/>
    <w:rsid w:val="00D715D8"/>
    <w:rsid w:val="00D75082"/>
    <w:rsid w:val="00D93A73"/>
    <w:rsid w:val="00DA3349"/>
    <w:rsid w:val="00DA4FF8"/>
    <w:rsid w:val="00DB20B4"/>
    <w:rsid w:val="00DD35DC"/>
    <w:rsid w:val="00DE1FD3"/>
    <w:rsid w:val="00DE50C3"/>
    <w:rsid w:val="00DF0B5B"/>
    <w:rsid w:val="00DF19B6"/>
    <w:rsid w:val="00E0023D"/>
    <w:rsid w:val="00E06BA4"/>
    <w:rsid w:val="00E13DBA"/>
    <w:rsid w:val="00E24B3B"/>
    <w:rsid w:val="00E27084"/>
    <w:rsid w:val="00E3732D"/>
    <w:rsid w:val="00E42753"/>
    <w:rsid w:val="00E45AC2"/>
    <w:rsid w:val="00E52D52"/>
    <w:rsid w:val="00E57E4E"/>
    <w:rsid w:val="00E6408E"/>
    <w:rsid w:val="00E70B28"/>
    <w:rsid w:val="00E71BEB"/>
    <w:rsid w:val="00E80183"/>
    <w:rsid w:val="00E83CF2"/>
    <w:rsid w:val="00E848C4"/>
    <w:rsid w:val="00E9031F"/>
    <w:rsid w:val="00E97E6B"/>
    <w:rsid w:val="00EA01C2"/>
    <w:rsid w:val="00EA0EFD"/>
    <w:rsid w:val="00EA3260"/>
    <w:rsid w:val="00EA3309"/>
    <w:rsid w:val="00EB0D2C"/>
    <w:rsid w:val="00EB6AAF"/>
    <w:rsid w:val="00EC4D66"/>
    <w:rsid w:val="00ED0CD6"/>
    <w:rsid w:val="00EE1002"/>
    <w:rsid w:val="00EE2017"/>
    <w:rsid w:val="00EE29B4"/>
    <w:rsid w:val="00EF4077"/>
    <w:rsid w:val="00F06235"/>
    <w:rsid w:val="00F105B2"/>
    <w:rsid w:val="00F13C6D"/>
    <w:rsid w:val="00F24FAF"/>
    <w:rsid w:val="00F41B4F"/>
    <w:rsid w:val="00F41FC0"/>
    <w:rsid w:val="00F64AC5"/>
    <w:rsid w:val="00F7735E"/>
    <w:rsid w:val="00F82821"/>
    <w:rsid w:val="00F85038"/>
    <w:rsid w:val="00F8519A"/>
    <w:rsid w:val="00F85A21"/>
    <w:rsid w:val="00F87244"/>
    <w:rsid w:val="00FA34C5"/>
    <w:rsid w:val="00FA3A28"/>
    <w:rsid w:val="00FA6EB3"/>
    <w:rsid w:val="00FB0501"/>
    <w:rsid w:val="00FB1EC2"/>
    <w:rsid w:val="00FB72B2"/>
    <w:rsid w:val="00FC0158"/>
    <w:rsid w:val="00FC0AC6"/>
    <w:rsid w:val="00FC2BD3"/>
    <w:rsid w:val="00FC7046"/>
    <w:rsid w:val="00FD5991"/>
    <w:rsid w:val="00FE32EE"/>
    <w:rsid w:val="00FF0BDC"/>
    <w:rsid w:val="00FF6414"/>
    <w:rsid w:val="01A8B08A"/>
    <w:rsid w:val="01D68DF3"/>
    <w:rsid w:val="01DAFB88"/>
    <w:rsid w:val="023C3CF0"/>
    <w:rsid w:val="027862ED"/>
    <w:rsid w:val="02A7D692"/>
    <w:rsid w:val="02D97613"/>
    <w:rsid w:val="041D590D"/>
    <w:rsid w:val="054441BD"/>
    <w:rsid w:val="060D4B05"/>
    <w:rsid w:val="0620CF97"/>
    <w:rsid w:val="06B6C5F3"/>
    <w:rsid w:val="080F46EE"/>
    <w:rsid w:val="0A7BEEAD"/>
    <w:rsid w:val="0B86EA66"/>
    <w:rsid w:val="0BBFFD5E"/>
    <w:rsid w:val="0C7D4EC4"/>
    <w:rsid w:val="0EFB3EA7"/>
    <w:rsid w:val="0F9EED1E"/>
    <w:rsid w:val="0FA18A69"/>
    <w:rsid w:val="102848BF"/>
    <w:rsid w:val="1249C6DD"/>
    <w:rsid w:val="136927B4"/>
    <w:rsid w:val="1481632B"/>
    <w:rsid w:val="165B3A0F"/>
    <w:rsid w:val="16804522"/>
    <w:rsid w:val="16D6B62F"/>
    <w:rsid w:val="183510F3"/>
    <w:rsid w:val="199C49CA"/>
    <w:rsid w:val="1AD22175"/>
    <w:rsid w:val="1B0173E6"/>
    <w:rsid w:val="1B381A2B"/>
    <w:rsid w:val="1BB30336"/>
    <w:rsid w:val="1BD19491"/>
    <w:rsid w:val="1C2A3C08"/>
    <w:rsid w:val="1CD3EA8C"/>
    <w:rsid w:val="1D247697"/>
    <w:rsid w:val="1D7A862C"/>
    <w:rsid w:val="1D7B8D24"/>
    <w:rsid w:val="1ED7A8ED"/>
    <w:rsid w:val="1F1FB5E1"/>
    <w:rsid w:val="1F809F08"/>
    <w:rsid w:val="1FBC4279"/>
    <w:rsid w:val="1FF50AC0"/>
    <w:rsid w:val="204E80CA"/>
    <w:rsid w:val="20703DD9"/>
    <w:rsid w:val="211E2C52"/>
    <w:rsid w:val="217CD196"/>
    <w:rsid w:val="224F5E42"/>
    <w:rsid w:val="225000D8"/>
    <w:rsid w:val="259E4F01"/>
    <w:rsid w:val="25AD7E14"/>
    <w:rsid w:val="2695A487"/>
    <w:rsid w:val="27291632"/>
    <w:rsid w:val="27AD4854"/>
    <w:rsid w:val="28207654"/>
    <w:rsid w:val="283CADEA"/>
    <w:rsid w:val="287A91C8"/>
    <w:rsid w:val="2987B6E2"/>
    <w:rsid w:val="299FAFE5"/>
    <w:rsid w:val="2A694120"/>
    <w:rsid w:val="2AD976F9"/>
    <w:rsid w:val="2D3564AC"/>
    <w:rsid w:val="2DFDFDDF"/>
    <w:rsid w:val="2E075EFD"/>
    <w:rsid w:val="2E0AF22A"/>
    <w:rsid w:val="2F7A92EE"/>
    <w:rsid w:val="31618EFC"/>
    <w:rsid w:val="324219B7"/>
    <w:rsid w:val="33484F42"/>
    <w:rsid w:val="33E7F0E1"/>
    <w:rsid w:val="34191B51"/>
    <w:rsid w:val="3485D606"/>
    <w:rsid w:val="34A2C9EE"/>
    <w:rsid w:val="34E166D7"/>
    <w:rsid w:val="34E41FA3"/>
    <w:rsid w:val="35C179B3"/>
    <w:rsid w:val="361A54F0"/>
    <w:rsid w:val="36693537"/>
    <w:rsid w:val="37D8DCFC"/>
    <w:rsid w:val="37F397F0"/>
    <w:rsid w:val="386315A4"/>
    <w:rsid w:val="39D7109E"/>
    <w:rsid w:val="39D8E41C"/>
    <w:rsid w:val="3E63FEC5"/>
    <w:rsid w:val="3F56294A"/>
    <w:rsid w:val="3FBB2CCE"/>
    <w:rsid w:val="40CE9A9E"/>
    <w:rsid w:val="41C31D23"/>
    <w:rsid w:val="41EFAFDD"/>
    <w:rsid w:val="4229BEF4"/>
    <w:rsid w:val="4234F9D9"/>
    <w:rsid w:val="425F6C1C"/>
    <w:rsid w:val="428EAF92"/>
    <w:rsid w:val="42D9DB97"/>
    <w:rsid w:val="43AB0D6C"/>
    <w:rsid w:val="441982B7"/>
    <w:rsid w:val="451BD14F"/>
    <w:rsid w:val="4736A67A"/>
    <w:rsid w:val="48830827"/>
    <w:rsid w:val="492FD4C8"/>
    <w:rsid w:val="4A3F7AEE"/>
    <w:rsid w:val="4AB81F75"/>
    <w:rsid w:val="4C07593C"/>
    <w:rsid w:val="4C468D17"/>
    <w:rsid w:val="4C71BA92"/>
    <w:rsid w:val="4DD21521"/>
    <w:rsid w:val="4E21C7C9"/>
    <w:rsid w:val="4E6C9A1B"/>
    <w:rsid w:val="4FD634FF"/>
    <w:rsid w:val="5190E4E4"/>
    <w:rsid w:val="51DF61AA"/>
    <w:rsid w:val="52B4F1F0"/>
    <w:rsid w:val="55A694A5"/>
    <w:rsid w:val="57344BCA"/>
    <w:rsid w:val="5A148481"/>
    <w:rsid w:val="5A61225B"/>
    <w:rsid w:val="5BB3726B"/>
    <w:rsid w:val="5BE4027D"/>
    <w:rsid w:val="5C4B760A"/>
    <w:rsid w:val="5C8301F2"/>
    <w:rsid w:val="5CADEC71"/>
    <w:rsid w:val="5E2B3398"/>
    <w:rsid w:val="5F7072C2"/>
    <w:rsid w:val="5F99D199"/>
    <w:rsid w:val="61BFC8EF"/>
    <w:rsid w:val="63055329"/>
    <w:rsid w:val="63A1FE17"/>
    <w:rsid w:val="652A876F"/>
    <w:rsid w:val="67150BF2"/>
    <w:rsid w:val="6761B986"/>
    <w:rsid w:val="681DE4C5"/>
    <w:rsid w:val="6910D0B5"/>
    <w:rsid w:val="6941CCBB"/>
    <w:rsid w:val="69FCA622"/>
    <w:rsid w:val="6A310275"/>
    <w:rsid w:val="6AACA116"/>
    <w:rsid w:val="6AD4F436"/>
    <w:rsid w:val="6C17A575"/>
    <w:rsid w:val="6D52E6EE"/>
    <w:rsid w:val="6DBE365A"/>
    <w:rsid w:val="6DCC7AA3"/>
    <w:rsid w:val="6ED01745"/>
    <w:rsid w:val="6EEAE8B4"/>
    <w:rsid w:val="70FAC562"/>
    <w:rsid w:val="71A5D210"/>
    <w:rsid w:val="735AE8D7"/>
    <w:rsid w:val="74999DFA"/>
    <w:rsid w:val="74E2FAEB"/>
    <w:rsid w:val="75D2B7BA"/>
    <w:rsid w:val="75E51294"/>
    <w:rsid w:val="76EAD165"/>
    <w:rsid w:val="78447218"/>
    <w:rsid w:val="7886A1C6"/>
    <w:rsid w:val="78C280BB"/>
    <w:rsid w:val="79E61A36"/>
    <w:rsid w:val="7A2339C2"/>
    <w:rsid w:val="7A2AC25B"/>
    <w:rsid w:val="7AF31F61"/>
    <w:rsid w:val="7B55908A"/>
    <w:rsid w:val="7C3CFEC2"/>
    <w:rsid w:val="7D849466"/>
    <w:rsid w:val="7DA460B8"/>
    <w:rsid w:val="7E9E199E"/>
    <w:rsid w:val="7EB99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2DA90"/>
  <w15:docId w15:val="{2767D75C-F7B2-4084-9DC6-9F262A6F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349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B349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B3490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B3490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B3490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B3490"/>
    <w:rPr>
      <w:rFonts w:asciiTheme="minorHAnsi" w:hAnsiTheme="minorHAnsi" w:eastAsiaTheme="minorEastAsia" w:cstheme="min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B3490"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B3490"/>
    <w:rPr>
      <w:rFonts w:asciiTheme="majorHAnsi" w:hAnsiTheme="majorHAnsi" w:eastAsiaTheme="majorEastAsia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229F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29F3"/>
  </w:style>
  <w:style w:type="paragraph" w:styleId="Footer">
    <w:name w:val="footer"/>
    <w:basedOn w:val="Normal"/>
    <w:link w:val="FooterChar"/>
    <w:uiPriority w:val="99"/>
    <w:unhideWhenUsed/>
    <w:rsid w:val="00C229F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29F3"/>
  </w:style>
  <w:style w:type="paragraph" w:styleId="BalloonText">
    <w:name w:val="Balloon Text"/>
    <w:basedOn w:val="Normal"/>
    <w:link w:val="BalloonTextChar"/>
    <w:uiPriority w:val="99"/>
    <w:semiHidden/>
    <w:unhideWhenUsed/>
    <w:rsid w:val="00FC704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70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35C9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styleId="HTMLTypewriter">
    <w:name w:val="HTML Typewriter"/>
    <w:basedOn w:val="DefaultParagraphFont"/>
    <w:uiPriority w:val="99"/>
    <w:semiHidden/>
    <w:unhideWhenUsed/>
    <w:rsid w:val="00EE2017"/>
    <w:rPr>
      <w:rFonts w:hint="default" w:ascii="Courier New" w:hAnsi="Courier New" w:cs="Courier New" w:eastAsiaTheme="minorHAns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6498F"/>
    <w:pPr>
      <w:spacing w:before="100" w:beforeAutospacing="1" w:after="100" w:afterAutospacing="1"/>
    </w:pPr>
    <w:rPr>
      <w:sz w:val="24"/>
      <w:szCs w:val="24"/>
    </w:rPr>
  </w:style>
  <w:style w:type="character" w:styleId="cf01" w:customStyle="1">
    <w:name w:val="cf01"/>
    <w:basedOn w:val="DefaultParagraphFont"/>
    <w:rsid w:val="0006498F"/>
    <w:rPr>
      <w:rFonts w:hint="default" w:ascii="Segoe UI" w:hAnsi="Segoe UI" w:cs="Segoe UI"/>
      <w:color w:val="66666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649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9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65B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A648B"/>
  </w:style>
  <w:style w:type="character" w:styleId="normaltextrun" w:customStyle="1">
    <w:name w:val="normaltextrun"/>
    <w:basedOn w:val="DefaultParagraphFont"/>
    <w:rsid w:val="008775C2"/>
  </w:style>
  <w:style w:type="character" w:styleId="eop" w:customStyle="1">
    <w:name w:val="eop"/>
    <w:basedOn w:val="DefaultParagraphFont"/>
    <w:rsid w:val="00877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51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9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8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3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9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4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6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511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9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43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0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3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8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6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tel:+13237926282,,581930182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teams.microsoft.com/l/meetup-join/19%3ameeting_MjI0MjA4MTYtNDEwNS00ZWI4LWI5YzctYzEyMzU1ZTllYmUw%40thread.v2/0?context=%7b%22Tid%22%3a%225405fcd9-c69f-4262-bf22-15c8be28d5f9%22%2c%22Oid%22%3a%222ac4e81f-1cf8-4381-aa09-d40191ddce84%22%7d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dialin.teams.microsoft.com/4720663e-624b-4ea1-a87a-0ed9cef375e2?id=581930182" TargetMode="Externa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y%20Mikel\OneDrive\Documents\Custom%20Office%20Templates\IPBC%20letterhead%201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2101b-47de-4203-9b7a-c214b9e558f3">
      <Terms xmlns="http://schemas.microsoft.com/office/infopath/2007/PartnerControls"/>
    </lcf76f155ced4ddcb4097134ff3c332f>
    <TaxCatchAll xmlns="1633dd2a-2f49-489e-8654-a0daa30f48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D9EC3618CC743835E0D2ECFF97B14" ma:contentTypeVersion="16" ma:contentTypeDescription="Create a new document." ma:contentTypeScope="" ma:versionID="3c8b2ae603829551c1308692b7110cc0">
  <xsd:schema xmlns:xsd="http://www.w3.org/2001/XMLSchema" xmlns:xs="http://www.w3.org/2001/XMLSchema" xmlns:p="http://schemas.microsoft.com/office/2006/metadata/properties" xmlns:ns2="a4d2101b-47de-4203-9b7a-c214b9e558f3" xmlns:ns3="1633dd2a-2f49-489e-8654-a0daa30f48d4" targetNamespace="http://schemas.microsoft.com/office/2006/metadata/properties" ma:root="true" ma:fieldsID="bea82c6a2ec1249d1deaffe4cd78c816" ns2:_="" ns3:_="">
    <xsd:import namespace="a4d2101b-47de-4203-9b7a-c214b9e558f3"/>
    <xsd:import namespace="1633dd2a-2f49-489e-8654-a0daa30f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2101b-47de-4203-9b7a-c214b9e55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02e3f2-7b1a-4c3f-ad04-11c217c36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3dd2a-2f49-489e-8654-a0daa30f48d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0cd24a0-c4c7-49c8-855d-0c686739e8ed}" ma:internalName="TaxCatchAll" ma:showField="CatchAllData" ma:web="1633dd2a-2f49-489e-8654-a0daa30f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249F3-BE8D-462D-B7DC-23725C38A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94B27-B4D1-48CA-AE30-57CF98D16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2A910-2709-47F5-9EA6-444BD9862EDF}">
  <ds:schemaRefs>
    <ds:schemaRef ds:uri="http://schemas.microsoft.com/office/2006/metadata/properties"/>
    <ds:schemaRef ds:uri="http://schemas.microsoft.com/office/infopath/2007/PartnerControls"/>
    <ds:schemaRef ds:uri="a4d2101b-47de-4203-9b7a-c214b9e558f3"/>
    <ds:schemaRef ds:uri="1633dd2a-2f49-489e-8654-a0daa30f48d4"/>
  </ds:schemaRefs>
</ds:datastoreItem>
</file>

<file path=customXml/itemProps4.xml><?xml version="1.0" encoding="utf-8"?>
<ds:datastoreItem xmlns:ds="http://schemas.openxmlformats.org/officeDocument/2006/customXml" ds:itemID="{619C39A3-6E57-4E19-8ADD-968657F45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2101b-47de-4203-9b7a-c214b9e558f3"/>
    <ds:schemaRef ds:uri="1633dd2a-2f49-489e-8654-a0daa30f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IPBC letterhead 1 page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Sandy Mikel</dc:creator>
  <keywords/>
  <lastModifiedBy>Dave Cook</lastModifiedBy>
  <revision>8</revision>
  <lastPrinted>2024-02-28T18:59:00.0000000Z</lastPrinted>
  <dcterms:created xsi:type="dcterms:W3CDTF">2025-10-27T16:21:00.0000000Z</dcterms:created>
  <dcterms:modified xsi:type="dcterms:W3CDTF">2025-11-04T19:38:10.7920470Z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0x010100399D9EC3618CC743835E0D2ECFF97B14</vt:lpwstr>
  </property>
  <property fmtid="{D5CDD505-2E9C-101B-9397-08002B2CF9AE}" pid="3" name="MediaServiceImageTags">
    <vt:lpwstr/>
  </property>
</Properties>
</file>